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  oferent/ oferenci składający ofertę jest/są posiadaczem rachunku bankowego o nr ……………………………….</w:t>
      </w:r>
    </w:p>
    <w:p w:rsidR="008F77FE" w:rsidRPr="006A0487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Pr="006A0487">
        <w:rPr>
          <w:rFonts w:ascii="Calibri" w:hAnsi="Calibri" w:cs="Verdana"/>
          <w:color w:val="auto"/>
          <w:sz w:val="18"/>
          <w:szCs w:val="18"/>
        </w:rPr>
        <w:t>zapoznano się z treścią ogłoszenia otwartego konkursu ofert na zadania publiczne Powia</w:t>
      </w:r>
      <w:r>
        <w:rPr>
          <w:rFonts w:ascii="Calibri" w:hAnsi="Calibri" w:cs="Verdana"/>
          <w:color w:val="auto"/>
          <w:sz w:val="18"/>
          <w:szCs w:val="18"/>
        </w:rPr>
        <w:t>tu Pszczyńskiego</w:t>
      </w:r>
      <w:r w:rsidRPr="006A0487">
        <w:rPr>
          <w:rFonts w:ascii="Calibri" w:hAnsi="Calibri" w:cs="Verdana"/>
          <w:color w:val="auto"/>
          <w:sz w:val="18"/>
          <w:szCs w:val="18"/>
        </w:rPr>
        <w:t xml:space="preserve"> w 2017 roku </w:t>
      </w:r>
      <w:r w:rsidRPr="006A0487">
        <w:rPr>
          <w:rFonts w:ascii="Calibri" w:hAnsi="Calibri" w:cs="Verdana"/>
          <w:color w:val="auto"/>
          <w:sz w:val="18"/>
          <w:szCs w:val="18"/>
        </w:rPr>
        <w:br/>
        <w:t>w zakresie: kultury, sztuki, ochrony dóbr kultury i dziedzictwa narodowego*, wspierania i upowszechniania kultury fizycznej*, turystyki i krajoznawstwa*.</w:t>
      </w:r>
      <w:bookmarkStart w:id="3" w:name="_GoBack"/>
      <w:bookmarkEnd w:id="3"/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F77FE" w:rsidRPr="00D97AAD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AC55C7" w:rsidRPr="008F77FE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sectPr w:rsidR="00AC55C7" w:rsidRPr="008F77FE" w:rsidSect="008F77F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F77FE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7FE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8D2D561-0CCB-4E05-8FF8-4B11C31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4700-4041-4CAF-8517-E47701E5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1589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Kinga Bratek</cp:lastModifiedBy>
  <cp:revision>2</cp:revision>
  <cp:lastPrinted>2016-05-31T09:57:00Z</cp:lastPrinted>
  <dcterms:created xsi:type="dcterms:W3CDTF">2017-01-03T14:20:00Z</dcterms:created>
  <dcterms:modified xsi:type="dcterms:W3CDTF">2017-01-03T14:20:00Z</dcterms:modified>
</cp:coreProperties>
</file>