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EFEB3-5F0A-4256-A1A5-858EBEF45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4F5F6-BD40-4ADA-BC86-1635A41263F5}"/>
</file>

<file path=customXml/itemProps3.xml><?xml version="1.0" encoding="utf-8"?>
<ds:datastoreItem xmlns:ds="http://schemas.openxmlformats.org/officeDocument/2006/customXml" ds:itemID="{71FC052E-D74B-4210-9C4A-DB743AEFC335}"/>
</file>

<file path=customXml/itemProps4.xml><?xml version="1.0" encoding="utf-8"?>
<ds:datastoreItem xmlns:ds="http://schemas.openxmlformats.org/officeDocument/2006/customXml" ds:itemID="{D645A12B-A78A-4BD2-B99C-7EA5AF75C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2019-02-26T07:39:00Z</dcterms:created>
  <dcterms:modified xsi:type="dcterms:W3CDTF">2019-02-26T07:39:00Z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